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/>
        <w:ind w:left="107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agis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12/09/2014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2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12/09/2014,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outside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outside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outside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2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submitt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Edmonton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4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13/09/2014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06/10/2014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6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sitting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22/10/2014,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22/10/2014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86"/>
        <w:sectPr>
          <w:pgNumType w:start="1"/>
          <w:pgMar w:footer="761" w:header="0" w:top="1040" w:bottom="280" w:left="800" w:right="800"/>
          <w:footerReference w:type="default" r:id="rId4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llow.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05/11/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05/11/2014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46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392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9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udgm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just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impose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6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35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22/10/14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99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Kidn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04/11/2014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05/11/2014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ubmitt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Civil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1999.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onditions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sitting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79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ohi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  <w:u w:val="single" w:color="000000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67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1994;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1240" w:val="left"/>
        </w:tabs>
        <w:jc w:val="left"/>
        <w:spacing w:lineRule="auto" w:line="360"/>
        <w:ind w:left="1240" w:right="71" w:hanging="56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  <w:tab/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(1)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94;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 w:lineRule="auto" w:line="360"/>
        <w:ind w:left="1240" w:right="77" w:hanging="566"/>
        <w:sectPr>
          <w:pgMar w:header="0" w:footer="761" w:top="1040" w:bottom="280" w:left="800" w:right="800"/>
          <w:pgSz w:w="11920" w:h="16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s.63(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1994;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1240" w:val="left"/>
        </w:tabs>
        <w:jc w:val="both"/>
        <w:spacing w:before="68" w:lineRule="auto" w:line="360"/>
        <w:ind w:left="1240" w:right="72" w:hanging="56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building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tion;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240" w:right="67" w:hanging="56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10pm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nd/or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/>
        <w:ind w:left="67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tivi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58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ssistin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tiviti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58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5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ddition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9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ohibit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9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Althou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 w:lineRule="atLeast" w:line="540"/>
        <w:ind w:left="107" w:right="29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ollowi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s;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699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Elsmo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mill.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3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ontinue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0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20/01/2015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20/01/2015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20/01/2015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10/03/2015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7" w:right="269"/>
        <w:sectPr>
          <w:pgMar w:header="0" w:footer="761" w:top="1040" w:bottom="280" w:left="800" w:right="8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6"/>
        <w:ind w:left="107" w:right="15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8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03/08/2014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04/08/2014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6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11"/>
          <w:sz w:val="16"/>
          <w:szCs w:val="16"/>
        </w:rPr>
        <w:t>st</w:t>
      </w:r>
      <w:r>
        <w:rPr>
          <w:rFonts w:cs="Times New Roman" w:hAnsi="Times New Roman" w:eastAsia="Times New Roman" w:ascii="Times New Roman"/>
          <w:spacing w:val="21"/>
          <w:w w:val="100"/>
          <w:position w:val="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ommission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opolit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ivil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03/08/2014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04/08/2014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9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03/08/2014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stipul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9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454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ontinu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Continu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nts”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hope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dili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stionin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7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gitim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  <w:sectPr>
          <w:pgMar w:header="0" w:footer="761" w:top="1040" w:bottom="280" w:left="800" w:right="800"/>
          <w:pgSz w:w="11920" w:h="16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6"/>
        <w:ind w:left="107" w:right="26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93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3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multiple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 w:lineRule="atLeast" w:line="540"/>
        <w:ind w:left="107" w:right="53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6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3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submissions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indoor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(in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FF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FF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FF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FF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FF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FF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indoo</w:t>
      </w:r>
      <w:r>
        <w:rPr>
          <w:rFonts w:cs="Times New Roman" w:hAnsi="Times New Roman" w:eastAsia="Times New Roman" w:ascii="Times New Roman"/>
          <w:color w:val="0000FF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color w:val="0000FF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ision: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oof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sumpti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inno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lusion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thus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hibit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sib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tivi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issu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opo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R/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ision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think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little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doing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6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h/Div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usion.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8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se?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30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5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ontinu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uptive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2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onditions.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stipul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04/08/2015,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53"/>
        <w:sectPr>
          <w:pgMar w:header="0" w:footer="761" w:top="1040" w:bottom="280" w:left="800" w:right="8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10pm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id”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6"/>
        <w:ind w:left="107" w:right="12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ol”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think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?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possible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multiple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UK.</w:t>
      </w:r>
    </w:p>
    <w:sectPr>
      <w:pgMar w:header="0" w:footer="761" w:top="1040" w:bottom="280" w:left="800" w:right="80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41.96pt;margin-top:792.864pt;width:10.0002pt;height:14pt;mso-position-horizontal-relative:page;mso-position-vertical-relative:page;z-index:-18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